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BE" w:rsidRPr="002162BE" w:rsidRDefault="002162BE" w:rsidP="002162BE">
      <w:pPr>
        <w:pStyle w:val="Ttulo"/>
        <w:ind w:right="39"/>
        <w:rPr>
          <w:rFonts w:ascii="Tahoma" w:hAnsi="Tahoma" w:cs="Arial"/>
          <w:color w:val="000000" w:themeColor="text1"/>
          <w:szCs w:val="24"/>
          <w:u w:val="single"/>
        </w:rPr>
      </w:pPr>
      <w:bookmarkStart w:id="0" w:name="_GoBack"/>
      <w:bookmarkEnd w:id="0"/>
      <w:r w:rsidRPr="002162BE">
        <w:rPr>
          <w:rFonts w:ascii="Tahoma" w:hAnsi="Tahoma" w:cs="Arial"/>
          <w:color w:val="000000" w:themeColor="text1"/>
          <w:szCs w:val="24"/>
          <w:u w:val="single"/>
        </w:rPr>
        <w:t xml:space="preserve">FORMATO PARA </w:t>
      </w:r>
      <w:smartTag w:uri="urn:schemas-microsoft-com:office:smarttags" w:element="PersonName">
        <w:smartTagPr>
          <w:attr w:name="ProductID" w:val="LA ELABORACIÓN DE"/>
        </w:smartTagPr>
        <w:r w:rsidRPr="002162BE">
          <w:rPr>
            <w:rFonts w:ascii="Tahoma" w:hAnsi="Tahoma" w:cs="Arial"/>
            <w:color w:val="000000" w:themeColor="text1"/>
            <w:szCs w:val="24"/>
            <w:u w:val="single"/>
          </w:rPr>
          <w:t>LA ELABORACIÓN DE</w:t>
        </w:r>
      </w:smartTag>
      <w:r w:rsidRPr="002162BE">
        <w:rPr>
          <w:rFonts w:ascii="Tahoma" w:hAnsi="Tahoma" w:cs="Arial"/>
          <w:color w:val="000000" w:themeColor="text1"/>
          <w:szCs w:val="24"/>
          <w:u w:val="single"/>
        </w:rPr>
        <w:t xml:space="preserve"> INFORMES FINALES</w:t>
      </w:r>
      <w:r w:rsidRPr="002162BE">
        <w:rPr>
          <w:rStyle w:val="Refdenotaalpie"/>
          <w:rFonts w:ascii="Tahoma" w:hAnsi="Tahoma" w:cs="Arial"/>
          <w:color w:val="000000" w:themeColor="text1"/>
          <w:szCs w:val="24"/>
          <w:u w:val="single"/>
        </w:rPr>
        <w:footnoteReference w:id="1"/>
      </w:r>
      <w:r w:rsidRPr="002162BE">
        <w:rPr>
          <w:rFonts w:ascii="Tahoma" w:hAnsi="Tahoma" w:cs="Arial"/>
          <w:color w:val="000000" w:themeColor="text1"/>
          <w:szCs w:val="24"/>
          <w:u w:val="single"/>
        </w:rPr>
        <w:t xml:space="preserve"> </w:t>
      </w:r>
    </w:p>
    <w:p w:rsidR="002162BE" w:rsidRPr="002162BE" w:rsidRDefault="002162BE" w:rsidP="002162BE">
      <w:pPr>
        <w:ind w:right="39"/>
        <w:rPr>
          <w:rFonts w:ascii="Tahoma" w:hAnsi="Tahoma"/>
          <w:color w:val="000000" w:themeColor="text1"/>
          <w:sz w:val="22"/>
        </w:rPr>
      </w:pPr>
    </w:p>
    <w:p w:rsidR="002162BE" w:rsidRPr="002162BE" w:rsidRDefault="002162BE" w:rsidP="002162BE">
      <w:pPr>
        <w:pStyle w:val="Textoindependiente21"/>
        <w:ind w:right="39"/>
        <w:rPr>
          <w:rFonts w:ascii="Tahoma" w:hAnsi="Tahoma"/>
          <w:color w:val="000000" w:themeColor="text1"/>
          <w:sz w:val="22"/>
        </w:rPr>
      </w:pPr>
      <w:r w:rsidRPr="002162BE">
        <w:rPr>
          <w:rFonts w:ascii="Tahoma" w:hAnsi="Tahoma"/>
          <w:color w:val="000000" w:themeColor="text1"/>
          <w:sz w:val="22"/>
        </w:rPr>
        <w:t xml:space="preserve">El formato para informes finales está enfocado a apoyar y facilitar el proceso de evaluación de los resultados de los proyectos financiados por </w:t>
      </w:r>
      <w:smartTag w:uri="urn:schemas-microsoft-com:office:smarttags" w:element="PersonName">
        <w:smartTagPr>
          <w:attr w:name="ProductID" w:val="la Sede Bogotá"/>
        </w:smartTagPr>
        <w:r w:rsidRPr="002162BE">
          <w:rPr>
            <w:rFonts w:ascii="Tahoma" w:hAnsi="Tahoma"/>
            <w:color w:val="000000" w:themeColor="text1"/>
            <w:sz w:val="22"/>
          </w:rPr>
          <w:t>la Sede Bogotá</w:t>
        </w:r>
      </w:smartTag>
      <w:r w:rsidRPr="002162BE">
        <w:rPr>
          <w:rFonts w:ascii="Tahoma" w:hAnsi="Tahoma"/>
          <w:color w:val="000000" w:themeColor="text1"/>
          <w:sz w:val="22"/>
        </w:rPr>
        <w:t>, con respecto a los compromisos adquiridos en el proyecto aprobado.  Además de reportar sobre el cumplimiento de los objetivos y el impacto logrado a partir del uso y obtención de los resultados esperados y de las actividades de investigación científica.</w:t>
      </w:r>
    </w:p>
    <w:p w:rsidR="002162BE" w:rsidRPr="002162BE" w:rsidRDefault="002162BE" w:rsidP="002162BE">
      <w:pPr>
        <w:pStyle w:val="Textoindependiente21"/>
        <w:ind w:right="39"/>
        <w:rPr>
          <w:rFonts w:ascii="Tahoma" w:hAnsi="Tahoma"/>
          <w:color w:val="000000" w:themeColor="text1"/>
          <w:sz w:val="22"/>
        </w:rPr>
      </w:pPr>
    </w:p>
    <w:p w:rsidR="002162BE" w:rsidRPr="002162BE" w:rsidRDefault="002162BE" w:rsidP="002162BE">
      <w:pPr>
        <w:pStyle w:val="Textoindependiente21"/>
        <w:numPr>
          <w:ilvl w:val="0"/>
          <w:numId w:val="4"/>
        </w:numPr>
        <w:tabs>
          <w:tab w:val="left" w:pos="360"/>
        </w:tabs>
        <w:ind w:left="360" w:right="39"/>
        <w:rPr>
          <w:rFonts w:ascii="Tahoma" w:hAnsi="Tahoma" w:cs="Arial"/>
          <w:color w:val="000000" w:themeColor="text1"/>
          <w:sz w:val="22"/>
        </w:rPr>
      </w:pPr>
      <w:r w:rsidRPr="002162BE">
        <w:rPr>
          <w:rFonts w:ascii="Tahoma" w:hAnsi="Tahoma" w:cs="Arial"/>
          <w:color w:val="000000" w:themeColor="text1"/>
          <w:sz w:val="22"/>
        </w:rPr>
        <w:t xml:space="preserve">Los informes de avance, deben ser entregados en las instalaciones de </w:t>
      </w:r>
      <w:smartTag w:uri="urn:schemas-microsoft-com:office:smarttags" w:element="PersonName">
        <w:smartTagPr>
          <w:attr w:name="ProductID" w:val="la División"/>
        </w:smartTagPr>
        <w:r w:rsidRPr="002162BE">
          <w:rPr>
            <w:rFonts w:ascii="Tahoma" w:hAnsi="Tahoma" w:cs="Arial"/>
            <w:color w:val="000000" w:themeColor="text1"/>
            <w:sz w:val="22"/>
          </w:rPr>
          <w:t>la División</w:t>
        </w:r>
      </w:smartTag>
      <w:r w:rsidRPr="002162BE">
        <w:rPr>
          <w:rFonts w:ascii="Tahoma" w:hAnsi="Tahoma" w:cs="Arial"/>
          <w:color w:val="000000" w:themeColor="text1"/>
          <w:sz w:val="22"/>
        </w:rPr>
        <w:t xml:space="preserve"> de Extensión de </w:t>
      </w:r>
      <w:smartTag w:uri="urn:schemas-microsoft-com:office:smarttags" w:element="PersonName">
        <w:smartTagPr>
          <w:attr w:name="ProductID" w:val="la Sede Bogotá"/>
        </w:smartTagPr>
        <w:r w:rsidRPr="002162BE">
          <w:rPr>
            <w:rFonts w:ascii="Tahoma" w:hAnsi="Tahoma" w:cs="Arial"/>
            <w:color w:val="000000" w:themeColor="text1"/>
            <w:sz w:val="22"/>
          </w:rPr>
          <w:t>la Sede Bogotá</w:t>
        </w:r>
      </w:smartTag>
      <w:r w:rsidRPr="002162BE">
        <w:rPr>
          <w:rFonts w:ascii="Tahoma" w:hAnsi="Tahoma" w:cs="Arial"/>
          <w:color w:val="000000" w:themeColor="text1"/>
          <w:sz w:val="22"/>
        </w:rPr>
        <w:t xml:space="preserve">, ubicada en </w:t>
      </w:r>
      <w:smartTag w:uri="urn:schemas-microsoft-com:office:smarttags" w:element="PersonName">
        <w:smartTagPr>
          <w:attr w:name="ProductID" w:val="la Calle"/>
        </w:smartTagPr>
        <w:r w:rsidRPr="002162BE">
          <w:rPr>
            <w:rFonts w:ascii="Tahoma" w:hAnsi="Tahoma" w:cs="Arial"/>
            <w:color w:val="000000" w:themeColor="text1"/>
            <w:sz w:val="22"/>
          </w:rPr>
          <w:t>la Calle</w:t>
        </w:r>
      </w:smartTag>
      <w:r w:rsidRPr="002162BE">
        <w:rPr>
          <w:rFonts w:ascii="Tahoma" w:hAnsi="Tahoma" w:cs="Arial"/>
          <w:color w:val="000000" w:themeColor="text1"/>
          <w:sz w:val="22"/>
        </w:rPr>
        <w:t xml:space="preserve"> 44 No. 45-67 Unidad Camilo Torres – Bloque C – Módulo 6, Oficina 601, extensión 10978-10966.</w:t>
      </w:r>
    </w:p>
    <w:p w:rsidR="002162BE" w:rsidRPr="002162BE" w:rsidRDefault="002162BE" w:rsidP="002162BE">
      <w:pPr>
        <w:pStyle w:val="Textoindependiente21"/>
        <w:numPr>
          <w:ilvl w:val="0"/>
          <w:numId w:val="4"/>
        </w:numPr>
        <w:tabs>
          <w:tab w:val="left" w:pos="360"/>
        </w:tabs>
        <w:ind w:left="360" w:right="39"/>
        <w:rPr>
          <w:rFonts w:ascii="Tahoma" w:hAnsi="Tahoma" w:cs="Arial"/>
          <w:color w:val="000000" w:themeColor="text1"/>
          <w:sz w:val="22"/>
        </w:rPr>
      </w:pPr>
      <w:r w:rsidRPr="002162BE">
        <w:rPr>
          <w:rFonts w:ascii="Tahoma" w:hAnsi="Tahoma" w:cs="Arial"/>
          <w:color w:val="000000" w:themeColor="text1"/>
          <w:sz w:val="22"/>
        </w:rPr>
        <w:t xml:space="preserve">El informe debe ser avalado por </w:t>
      </w:r>
      <w:smartTag w:uri="urn:schemas-microsoft-com:office:smarttags" w:element="PersonName">
        <w:smartTagPr>
          <w:attr w:name="ProductID" w:val="la Dirección"/>
        </w:smartTagPr>
        <w:r w:rsidRPr="002162BE">
          <w:rPr>
            <w:rFonts w:ascii="Tahoma" w:hAnsi="Tahoma" w:cs="Arial"/>
            <w:color w:val="000000" w:themeColor="text1"/>
            <w:sz w:val="22"/>
          </w:rPr>
          <w:t>la Dirección</w:t>
        </w:r>
      </w:smartTag>
      <w:r w:rsidRPr="002162BE">
        <w:rPr>
          <w:rFonts w:ascii="Tahoma" w:hAnsi="Tahoma" w:cs="Arial"/>
          <w:color w:val="000000" w:themeColor="text1"/>
          <w:sz w:val="22"/>
        </w:rPr>
        <w:t xml:space="preserve"> de </w:t>
      </w:r>
      <w:smartTag w:uri="urn:schemas-microsoft-com:office:smarttags" w:element="PersonName">
        <w:smartTagPr>
          <w:attr w:name="ProductID" w:val="la Unidad Académica"/>
        </w:smartTagPr>
        <w:r w:rsidRPr="002162BE">
          <w:rPr>
            <w:rFonts w:ascii="Tahoma" w:hAnsi="Tahoma" w:cs="Arial"/>
            <w:color w:val="000000" w:themeColor="text1"/>
            <w:sz w:val="22"/>
          </w:rPr>
          <w:t>la Unidad Académica</w:t>
        </w:r>
      </w:smartTag>
      <w:r w:rsidRPr="002162BE">
        <w:rPr>
          <w:rFonts w:ascii="Tahoma" w:hAnsi="Tahoma" w:cs="Arial"/>
          <w:color w:val="000000" w:themeColor="text1"/>
          <w:sz w:val="22"/>
        </w:rPr>
        <w:t xml:space="preserve"> Básica a la cual pertenece el director del proyecto. </w:t>
      </w:r>
    </w:p>
    <w:p w:rsidR="002162BE" w:rsidRPr="002162BE" w:rsidRDefault="002162BE" w:rsidP="002162BE">
      <w:pPr>
        <w:pStyle w:val="Textoindependiente21"/>
        <w:numPr>
          <w:ilvl w:val="0"/>
          <w:numId w:val="4"/>
        </w:numPr>
        <w:tabs>
          <w:tab w:val="left" w:pos="360"/>
        </w:tabs>
        <w:ind w:left="360" w:right="39"/>
        <w:rPr>
          <w:rFonts w:ascii="Tahoma" w:hAnsi="Tahoma" w:cs="Arial"/>
          <w:color w:val="000000" w:themeColor="text1"/>
          <w:sz w:val="22"/>
        </w:rPr>
      </w:pPr>
      <w:r w:rsidRPr="002162BE">
        <w:rPr>
          <w:rFonts w:ascii="Tahoma" w:hAnsi="Tahoma" w:cs="Arial"/>
          <w:color w:val="000000" w:themeColor="text1"/>
          <w:sz w:val="22"/>
        </w:rPr>
        <w:t>El informe debe contener un índice. Cada página del informe debe estar numerada.</w:t>
      </w:r>
    </w:p>
    <w:p w:rsidR="002162BE" w:rsidRPr="002162BE" w:rsidRDefault="002162BE" w:rsidP="002162BE">
      <w:pPr>
        <w:pStyle w:val="Textoindependiente21"/>
        <w:numPr>
          <w:ilvl w:val="0"/>
          <w:numId w:val="4"/>
        </w:numPr>
        <w:tabs>
          <w:tab w:val="left" w:pos="360"/>
        </w:tabs>
        <w:ind w:left="360" w:right="39"/>
        <w:rPr>
          <w:rFonts w:ascii="Tahoma" w:hAnsi="Tahoma" w:cs="Arial"/>
          <w:color w:val="000000" w:themeColor="text1"/>
          <w:sz w:val="22"/>
        </w:rPr>
      </w:pPr>
      <w:r w:rsidRPr="002162BE">
        <w:rPr>
          <w:rFonts w:ascii="Tahoma" w:hAnsi="Tahoma" w:cs="Arial"/>
          <w:color w:val="000000" w:themeColor="text1"/>
          <w:sz w:val="22"/>
        </w:rPr>
        <w:t xml:space="preserve">Cada anexo debe estar numerado haciendo referencia a lo anotado en los cuadros de resultados. </w:t>
      </w:r>
    </w:p>
    <w:p w:rsidR="002162BE" w:rsidRPr="002162BE" w:rsidRDefault="002162BE" w:rsidP="002162BE">
      <w:pPr>
        <w:pStyle w:val="Textoindependiente21"/>
        <w:numPr>
          <w:ilvl w:val="0"/>
          <w:numId w:val="4"/>
        </w:numPr>
        <w:tabs>
          <w:tab w:val="left" w:pos="360"/>
        </w:tabs>
        <w:ind w:left="360" w:right="39"/>
        <w:rPr>
          <w:rFonts w:ascii="Tahoma" w:hAnsi="Tahoma" w:cs="Arial"/>
          <w:color w:val="000000" w:themeColor="text1"/>
          <w:sz w:val="22"/>
        </w:rPr>
      </w:pPr>
      <w:r w:rsidRPr="002162BE">
        <w:rPr>
          <w:rFonts w:ascii="Tahoma" w:hAnsi="Tahoma" w:cs="Arial"/>
          <w:color w:val="000000" w:themeColor="text1"/>
          <w:sz w:val="22"/>
        </w:rPr>
        <w:t>El informe técnico final deberá presentarse en versión impresa y magnética (CD o disquete).</w:t>
      </w:r>
    </w:p>
    <w:p w:rsidR="002162BE" w:rsidRPr="002162BE" w:rsidRDefault="002162BE" w:rsidP="002162BE">
      <w:pPr>
        <w:pStyle w:val="Textoindependiente21"/>
        <w:ind w:right="39"/>
        <w:rPr>
          <w:rFonts w:ascii="Tahoma" w:hAnsi="Tahoma" w:cs="Arial"/>
          <w:color w:val="000000" w:themeColor="text1"/>
          <w:sz w:val="22"/>
        </w:rPr>
      </w:pPr>
    </w:p>
    <w:p w:rsidR="002162BE" w:rsidRPr="002162BE" w:rsidRDefault="002162BE" w:rsidP="002162BE">
      <w:pPr>
        <w:pStyle w:val="Textoindependiente21"/>
        <w:ind w:right="39"/>
        <w:rPr>
          <w:rFonts w:ascii="Tahoma" w:hAnsi="Tahoma" w:cs="Arial"/>
          <w:color w:val="000000" w:themeColor="text1"/>
          <w:sz w:val="22"/>
        </w:rPr>
      </w:pPr>
    </w:p>
    <w:p w:rsidR="002162BE" w:rsidRPr="002162BE" w:rsidRDefault="002162BE" w:rsidP="002162BE">
      <w:pPr>
        <w:pStyle w:val="Textoindependiente21"/>
        <w:numPr>
          <w:ilvl w:val="0"/>
          <w:numId w:val="3"/>
        </w:numPr>
        <w:tabs>
          <w:tab w:val="left" w:pos="720"/>
        </w:tabs>
        <w:ind w:right="39"/>
        <w:jc w:val="center"/>
        <w:rPr>
          <w:rFonts w:ascii="Tahoma" w:hAnsi="Tahoma"/>
          <w:b/>
          <w:color w:val="000000" w:themeColor="text1"/>
          <w:sz w:val="22"/>
          <w:u w:val="single"/>
        </w:rPr>
      </w:pPr>
      <w:r w:rsidRPr="002162BE">
        <w:rPr>
          <w:rFonts w:ascii="Tahoma" w:hAnsi="Tahoma"/>
          <w:b/>
          <w:color w:val="000000" w:themeColor="text1"/>
          <w:sz w:val="22"/>
          <w:u w:val="single"/>
        </w:rPr>
        <w:t>CONTENIDO DEL INFORME TÉCNICO</w:t>
      </w:r>
    </w:p>
    <w:p w:rsidR="002162BE" w:rsidRPr="002162BE" w:rsidRDefault="002162BE" w:rsidP="002162BE">
      <w:pPr>
        <w:pStyle w:val="Textoindependiente21"/>
        <w:ind w:right="39"/>
        <w:rPr>
          <w:rFonts w:ascii="Tahoma" w:hAnsi="Tahoma"/>
          <w:b/>
          <w:color w:val="000000" w:themeColor="text1"/>
          <w:sz w:val="22"/>
          <w:u w:val="single"/>
        </w:rPr>
      </w:pP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  <w:tab w:val="left" w:pos="9498"/>
        </w:tabs>
        <w:ind w:right="39"/>
        <w:jc w:val="both"/>
        <w:rPr>
          <w:rFonts w:ascii="Tahoma" w:hAnsi="Tahoma"/>
          <w:color w:val="000000" w:themeColor="text1"/>
          <w:sz w:val="22"/>
          <w:szCs w:val="22"/>
        </w:rPr>
      </w:pPr>
      <w:r w:rsidRPr="002162BE">
        <w:rPr>
          <w:rFonts w:ascii="Tahoma" w:hAnsi="Tahoma"/>
          <w:b/>
          <w:color w:val="000000" w:themeColor="text1"/>
          <w:sz w:val="22"/>
          <w:szCs w:val="22"/>
        </w:rPr>
        <w:t>Título</w:t>
      </w:r>
      <w:r w:rsidRPr="002162BE">
        <w:rPr>
          <w:rFonts w:ascii="Tahoma" w:hAnsi="Tahoma"/>
          <w:color w:val="000000" w:themeColor="text1"/>
          <w:sz w:val="22"/>
          <w:szCs w:val="22"/>
        </w:rPr>
        <w:t xml:space="preserve"> y </w:t>
      </w:r>
      <w:r w:rsidRPr="002162BE">
        <w:rPr>
          <w:rFonts w:ascii="Tahoma" w:hAnsi="Tahoma"/>
          <w:b/>
          <w:color w:val="000000" w:themeColor="text1"/>
          <w:sz w:val="22"/>
          <w:szCs w:val="22"/>
        </w:rPr>
        <w:t>código</w:t>
      </w:r>
      <w:r w:rsidRPr="002162BE">
        <w:rPr>
          <w:rFonts w:ascii="Tahoma" w:hAnsi="Tahoma"/>
          <w:color w:val="000000" w:themeColor="text1"/>
          <w:sz w:val="22"/>
          <w:szCs w:val="22"/>
        </w:rPr>
        <w:t xml:space="preserve"> del proyecto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/>
          <w:color w:val="000000" w:themeColor="text1"/>
          <w:sz w:val="22"/>
        </w:rPr>
      </w:pPr>
      <w:r w:rsidRPr="002162BE">
        <w:rPr>
          <w:rFonts w:ascii="Tahoma" w:hAnsi="Tahoma"/>
          <w:color w:val="000000" w:themeColor="text1"/>
          <w:sz w:val="22"/>
        </w:rPr>
        <w:t xml:space="preserve">Nombre del </w:t>
      </w:r>
      <w:r w:rsidRPr="002162BE">
        <w:rPr>
          <w:rFonts w:ascii="Tahoma" w:hAnsi="Tahoma"/>
          <w:b/>
          <w:color w:val="000000" w:themeColor="text1"/>
          <w:sz w:val="22"/>
        </w:rPr>
        <w:t>investigador principal</w:t>
      </w:r>
      <w:r w:rsidRPr="002162BE">
        <w:rPr>
          <w:rFonts w:ascii="Tahoma" w:hAnsi="Tahoma"/>
          <w:color w:val="000000" w:themeColor="text1"/>
          <w:sz w:val="22"/>
        </w:rPr>
        <w:t xml:space="preserve"> y de </w:t>
      </w:r>
      <w:smartTag w:uri="urn:schemas-microsoft-com:office:smarttags" w:element="PersonName">
        <w:smartTagPr>
          <w:attr w:name="ProductID" w:val="la Facultad"/>
        </w:smartTagPr>
        <w:r w:rsidRPr="002162BE">
          <w:rPr>
            <w:rFonts w:ascii="Tahoma" w:hAnsi="Tahoma"/>
            <w:color w:val="000000" w:themeColor="text1"/>
            <w:sz w:val="22"/>
          </w:rPr>
          <w:t xml:space="preserve">la </w:t>
        </w:r>
        <w:r w:rsidRPr="002162BE">
          <w:rPr>
            <w:rFonts w:ascii="Tahoma" w:hAnsi="Tahoma"/>
            <w:b/>
            <w:color w:val="000000" w:themeColor="text1"/>
            <w:sz w:val="22"/>
          </w:rPr>
          <w:t>Facultad</w:t>
        </w:r>
      </w:smartTag>
      <w:r w:rsidRPr="002162BE">
        <w:rPr>
          <w:rFonts w:ascii="Tahoma" w:hAnsi="Tahoma"/>
          <w:b/>
          <w:color w:val="000000" w:themeColor="text1"/>
          <w:sz w:val="22"/>
        </w:rPr>
        <w:t xml:space="preserve">, Centro </w:t>
      </w:r>
      <w:r w:rsidRPr="002162BE">
        <w:rPr>
          <w:rFonts w:ascii="Tahoma" w:hAnsi="Tahoma"/>
          <w:color w:val="000000" w:themeColor="text1"/>
          <w:sz w:val="22"/>
        </w:rPr>
        <w:t>o</w:t>
      </w:r>
      <w:r w:rsidRPr="002162BE">
        <w:rPr>
          <w:rFonts w:ascii="Tahoma" w:hAnsi="Tahoma"/>
          <w:b/>
          <w:color w:val="000000" w:themeColor="text1"/>
          <w:sz w:val="22"/>
        </w:rPr>
        <w:t xml:space="preserve"> Instituto </w:t>
      </w:r>
      <w:r w:rsidRPr="002162BE">
        <w:rPr>
          <w:rFonts w:ascii="Tahoma" w:hAnsi="Tahoma"/>
          <w:color w:val="000000" w:themeColor="text1"/>
          <w:sz w:val="22"/>
        </w:rPr>
        <w:t>al que pertenece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 w:cs="Arial"/>
          <w:color w:val="000000" w:themeColor="text1"/>
          <w:sz w:val="22"/>
          <w:szCs w:val="22"/>
        </w:rPr>
      </w:pPr>
      <w:r w:rsidRPr="002162BE">
        <w:rPr>
          <w:rFonts w:ascii="Tahoma" w:hAnsi="Tahoma"/>
          <w:b/>
          <w:color w:val="000000" w:themeColor="text1"/>
          <w:sz w:val="22"/>
        </w:rPr>
        <w:t xml:space="preserve">Fecha de entrega </w:t>
      </w:r>
      <w:r w:rsidRPr="002162BE">
        <w:rPr>
          <w:rFonts w:ascii="Tahoma" w:hAnsi="Tahoma" w:cs="Arial"/>
          <w:b/>
          <w:color w:val="000000" w:themeColor="text1"/>
          <w:sz w:val="22"/>
          <w:szCs w:val="22"/>
        </w:rPr>
        <w:t>del Informe</w:t>
      </w:r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 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 w:cs="Arial"/>
          <w:color w:val="000000" w:themeColor="text1"/>
          <w:sz w:val="22"/>
          <w:szCs w:val="22"/>
        </w:rPr>
      </w:pPr>
      <w:r w:rsidRPr="002162BE">
        <w:rPr>
          <w:rFonts w:ascii="Tahoma" w:hAnsi="Tahoma" w:cs="Arial"/>
          <w:b/>
          <w:color w:val="000000" w:themeColor="text1"/>
          <w:sz w:val="22"/>
          <w:szCs w:val="22"/>
        </w:rPr>
        <w:t xml:space="preserve">Sinopsis divulgativa: </w:t>
      </w:r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Con el propósito de promover la divulgación de las actividades investigativas que adelanta </w:t>
      </w:r>
      <w:smartTag w:uri="urn:schemas-microsoft-com:office:smarttags" w:element="PersonName">
        <w:smartTagPr>
          <w:attr w:name="ProductID" w:val="la Sede Bogotá"/>
        </w:smartTagPr>
        <w:r w:rsidRPr="002162BE">
          <w:rPr>
            <w:rFonts w:ascii="Tahoma" w:hAnsi="Tahoma" w:cs="Arial"/>
            <w:color w:val="000000" w:themeColor="text1"/>
            <w:sz w:val="22"/>
            <w:szCs w:val="22"/>
          </w:rPr>
          <w:t>la Sede Bogotá</w:t>
        </w:r>
      </w:smartTag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 y para dar mayor difusión a los proyectos, deben incluir un resumen de una cuartilla que servirá de base para la elaboración de notas académicas dirigidas a los medios de comunicación de </w:t>
      </w:r>
      <w:smartTag w:uri="urn:schemas-microsoft-com:office:smarttags" w:element="PersonName">
        <w:smartTagPr>
          <w:attr w:name="ProductID" w:val="la Universidad."/>
        </w:smartTagPr>
        <w:r w:rsidRPr="002162BE">
          <w:rPr>
            <w:rFonts w:ascii="Tahoma" w:hAnsi="Tahoma" w:cs="Arial"/>
            <w:color w:val="000000" w:themeColor="text1"/>
            <w:sz w:val="22"/>
            <w:szCs w:val="22"/>
          </w:rPr>
          <w:t>la Universidad.</w:t>
        </w:r>
      </w:smartTag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 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 w:cs="Arial"/>
          <w:color w:val="000000" w:themeColor="text1"/>
          <w:sz w:val="22"/>
          <w:szCs w:val="22"/>
        </w:rPr>
      </w:pPr>
      <w:r w:rsidRPr="002162BE">
        <w:rPr>
          <w:rFonts w:ascii="Tahoma" w:hAnsi="Tahoma" w:cs="Arial"/>
          <w:b/>
          <w:color w:val="000000" w:themeColor="text1"/>
          <w:sz w:val="22"/>
          <w:szCs w:val="22"/>
        </w:rPr>
        <w:t xml:space="preserve">Resumen técnico </w:t>
      </w:r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de los resultados obtenidos durante la realización del proyecto y de las principales conclusiones (máximo cinco páginas). 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 w:cs="Arial"/>
          <w:i/>
          <w:color w:val="000000" w:themeColor="text1"/>
          <w:sz w:val="22"/>
          <w:szCs w:val="22"/>
        </w:rPr>
      </w:pPr>
      <w:r w:rsidRPr="002162BE">
        <w:rPr>
          <w:rFonts w:ascii="Tahoma" w:hAnsi="Tahoma" w:cs="Arial"/>
          <w:b/>
          <w:color w:val="000000" w:themeColor="text1"/>
          <w:sz w:val="22"/>
          <w:szCs w:val="22"/>
        </w:rPr>
        <w:lastRenderedPageBreak/>
        <w:t xml:space="preserve">Cuadro de resultados obtenidos: </w:t>
      </w:r>
      <w:r w:rsidRPr="002162BE">
        <w:rPr>
          <w:rFonts w:ascii="Tahoma" w:hAnsi="Tahoma" w:cs="Arial"/>
          <w:color w:val="000000" w:themeColor="text1"/>
          <w:sz w:val="22"/>
          <w:szCs w:val="22"/>
        </w:rPr>
        <w:t xml:space="preserve">De acuerdo a los objetivos y resultados esperados planteados en el proyecto aprobado, relacione los resultados obtenidos durante la realización del proyecto, los cuales deben estar soportados por sus respectivos indicadores verificables: publicaciones, patentes, registros, normas, certificaciones, memorias, formación de recurso humano, capacitación, organización y/o participación en eventos científicos, etc., estos deben numerarse y adjuntarse como anexos del informe </w:t>
      </w:r>
      <w:r w:rsidRPr="002162BE">
        <w:rPr>
          <w:rFonts w:ascii="Tahoma" w:hAnsi="Tahoma" w:cs="Arial"/>
          <w:i/>
          <w:color w:val="000000" w:themeColor="text1"/>
          <w:sz w:val="22"/>
          <w:szCs w:val="22"/>
        </w:rPr>
        <w:t>(ver cuadro No. 1).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/>
          <w:color w:val="000000" w:themeColor="text1"/>
          <w:sz w:val="22"/>
        </w:rPr>
      </w:pPr>
      <w:r w:rsidRPr="002162BE">
        <w:rPr>
          <w:rFonts w:ascii="Tahoma" w:hAnsi="Tahoma" w:cs="Arial"/>
          <w:b/>
          <w:color w:val="000000" w:themeColor="text1"/>
          <w:sz w:val="22"/>
          <w:szCs w:val="22"/>
        </w:rPr>
        <w:t>Descripción del impacto</w:t>
      </w:r>
      <w:r w:rsidRPr="002162BE">
        <w:rPr>
          <w:rFonts w:ascii="Tahoma" w:hAnsi="Tahoma"/>
          <w:b/>
          <w:color w:val="000000" w:themeColor="text1"/>
          <w:sz w:val="22"/>
        </w:rPr>
        <w:t xml:space="preserve"> actual o potencial de los resultados:</w:t>
      </w:r>
      <w:r w:rsidRPr="002162BE">
        <w:rPr>
          <w:rFonts w:ascii="Tahoma" w:hAnsi="Tahoma"/>
          <w:color w:val="000000" w:themeColor="text1"/>
          <w:sz w:val="22"/>
        </w:rPr>
        <w:t xml:space="preserve"> En términos de generación de nuevo conocimiento a nivel mundial, de aporte para el desarrollo del país, de contribución a la solución de problemas específicos, de fortalecimiento de la capacidad científica, y de fortalecimiento de la investigación y creación en </w:t>
      </w:r>
      <w:smartTag w:uri="urn:schemas-microsoft-com:office:smarttags" w:element="PersonName">
        <w:smartTagPr>
          <w:attr w:name="ProductID" w:val="la Sede Bogotá"/>
        </w:smartTagPr>
        <w:r w:rsidRPr="002162BE">
          <w:rPr>
            <w:rFonts w:ascii="Tahoma" w:hAnsi="Tahoma"/>
            <w:color w:val="000000" w:themeColor="text1"/>
            <w:sz w:val="22"/>
          </w:rPr>
          <w:t>la Sede Bogotá</w:t>
        </w:r>
      </w:smartTag>
      <w:r w:rsidRPr="002162BE">
        <w:rPr>
          <w:rFonts w:ascii="Tahoma" w:hAnsi="Tahoma"/>
          <w:color w:val="000000" w:themeColor="text1"/>
          <w:sz w:val="22"/>
        </w:rPr>
        <w:t xml:space="preserve">  (máximo dos páginas).</w:t>
      </w:r>
    </w:p>
    <w:p w:rsidR="002162BE" w:rsidRPr="002162BE" w:rsidRDefault="002162BE" w:rsidP="002162BE">
      <w:pPr>
        <w:numPr>
          <w:ilvl w:val="0"/>
          <w:numId w:val="1"/>
        </w:numPr>
        <w:tabs>
          <w:tab w:val="left" w:pos="360"/>
        </w:tabs>
        <w:ind w:right="39"/>
        <w:jc w:val="both"/>
        <w:rPr>
          <w:rFonts w:ascii="Tahoma" w:hAnsi="Tahoma"/>
          <w:b/>
          <w:color w:val="000000" w:themeColor="text1"/>
          <w:sz w:val="22"/>
        </w:rPr>
      </w:pPr>
      <w:r w:rsidRPr="002162BE">
        <w:rPr>
          <w:rFonts w:ascii="Tahoma" w:hAnsi="Tahoma"/>
          <w:b/>
          <w:color w:val="000000" w:themeColor="text1"/>
          <w:sz w:val="22"/>
        </w:rPr>
        <w:t>Conclusiones</w:t>
      </w:r>
    </w:p>
    <w:p w:rsidR="002162BE" w:rsidRPr="002162BE" w:rsidRDefault="002162BE" w:rsidP="002162BE">
      <w:pPr>
        <w:ind w:right="39"/>
        <w:rPr>
          <w:rFonts w:ascii="Tahoma" w:hAnsi="Tahoma"/>
          <w:b/>
          <w:i/>
          <w:color w:val="000000" w:themeColor="text1"/>
          <w:sz w:val="22"/>
        </w:rPr>
        <w:sectPr w:rsidR="002162BE" w:rsidRPr="002162BE" w:rsidSect="002162BE">
          <w:headerReference w:type="default" r:id="rId8"/>
          <w:footerReference w:type="default" r:id="rId9"/>
          <w:type w:val="continuous"/>
          <w:pgSz w:w="15840" w:h="12240" w:orient="landscape"/>
          <w:pgMar w:top="1140" w:right="1412" w:bottom="1140" w:left="794" w:header="561" w:footer="561" w:gutter="0"/>
          <w:cols w:space="720"/>
          <w:docGrid w:linePitch="360"/>
        </w:sectPr>
      </w:pPr>
    </w:p>
    <w:p w:rsidR="002162BE" w:rsidRPr="002162BE" w:rsidRDefault="002162BE" w:rsidP="002162BE">
      <w:pPr>
        <w:pStyle w:val="Ttulo5"/>
        <w:ind w:right="39"/>
        <w:rPr>
          <w:rFonts w:ascii="Tahoma" w:hAnsi="Tahoma"/>
          <w:color w:val="000000" w:themeColor="text1"/>
          <w:sz w:val="22"/>
          <w:u w:val="single"/>
        </w:rPr>
      </w:pPr>
      <w:r w:rsidRPr="002162BE">
        <w:rPr>
          <w:rFonts w:ascii="Tahoma" w:hAnsi="Tahoma"/>
          <w:color w:val="000000" w:themeColor="text1"/>
          <w:sz w:val="22"/>
          <w:u w:val="single"/>
        </w:rPr>
        <w:lastRenderedPageBreak/>
        <w:t>II. CUADROS DE RESULTADOS</w:t>
      </w:r>
    </w:p>
    <w:p w:rsidR="002162BE" w:rsidRPr="002162BE" w:rsidRDefault="002162BE" w:rsidP="002162BE">
      <w:pPr>
        <w:ind w:right="39"/>
        <w:jc w:val="both"/>
        <w:rPr>
          <w:rFonts w:ascii="Tahoma" w:hAnsi="Tahoma"/>
          <w:color w:val="000000" w:themeColor="text1"/>
          <w:sz w:val="22"/>
        </w:rPr>
      </w:pPr>
    </w:p>
    <w:p w:rsidR="002162BE" w:rsidRPr="002162BE" w:rsidRDefault="002162BE" w:rsidP="002162BE">
      <w:pPr>
        <w:pStyle w:val="Ttulo1"/>
        <w:ind w:right="39"/>
        <w:rPr>
          <w:rFonts w:ascii="Tahoma" w:hAnsi="Tahoma"/>
          <w:i/>
          <w:color w:val="000000" w:themeColor="text1"/>
          <w:sz w:val="22"/>
        </w:rPr>
      </w:pPr>
      <w:r w:rsidRPr="002162BE">
        <w:rPr>
          <w:rFonts w:ascii="Tahoma" w:hAnsi="Tahoma"/>
          <w:color w:val="000000" w:themeColor="text1"/>
          <w:sz w:val="22"/>
        </w:rPr>
        <w:t xml:space="preserve">CUADRO NO. 1: </w:t>
      </w:r>
      <w:r w:rsidRPr="002162BE">
        <w:rPr>
          <w:rFonts w:ascii="Tahoma" w:hAnsi="Tahoma"/>
          <w:i/>
          <w:color w:val="000000" w:themeColor="text1"/>
          <w:sz w:val="22"/>
        </w:rPr>
        <w:t>RESULTADOS DE GENERACIÓN DE CONOCIMIENTO</w:t>
      </w:r>
    </w:p>
    <w:p w:rsidR="002162BE" w:rsidRPr="002162BE" w:rsidRDefault="002162BE" w:rsidP="002162BE">
      <w:pPr>
        <w:ind w:right="39"/>
        <w:jc w:val="both"/>
        <w:rPr>
          <w:rFonts w:ascii="Tahoma" w:hAnsi="Tahoma"/>
          <w:color w:val="000000" w:themeColor="text1"/>
          <w:sz w:val="22"/>
        </w:rPr>
      </w:pPr>
    </w:p>
    <w:p w:rsidR="002162BE" w:rsidRPr="002162BE" w:rsidRDefault="002162BE" w:rsidP="002162BE">
      <w:pPr>
        <w:ind w:right="39"/>
        <w:jc w:val="both"/>
        <w:rPr>
          <w:rFonts w:ascii="Tahoma" w:hAnsi="Tahoma"/>
          <w:color w:val="000000" w:themeColor="text1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552"/>
        <w:gridCol w:w="1701"/>
        <w:gridCol w:w="1831"/>
        <w:gridCol w:w="2148"/>
      </w:tblGrid>
      <w:tr w:rsidR="002162BE" w:rsidRPr="002162BE" w:rsidTr="008C4BCC">
        <w:trPr>
          <w:cantSplit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pStyle w:val="Ttulo2"/>
              <w:snapToGrid w:val="0"/>
              <w:spacing w:before="120"/>
              <w:ind w:right="39"/>
              <w:rPr>
                <w:rFonts w:ascii="Tahoma" w:hAnsi="Tahoma"/>
                <w:b w:val="0"/>
                <w:i/>
                <w:color w:val="000000" w:themeColor="text1"/>
                <w:sz w:val="20"/>
              </w:rPr>
            </w:pPr>
            <w:r w:rsidRPr="002162BE">
              <w:rPr>
                <w:rFonts w:ascii="Tahoma" w:hAnsi="Tahoma"/>
                <w:color w:val="000000" w:themeColor="text1"/>
                <w:sz w:val="20"/>
              </w:rPr>
              <w:lastRenderedPageBreak/>
              <w:t xml:space="preserve">OBJETIVO </w:t>
            </w:r>
            <w:r w:rsidRPr="002162BE">
              <w:rPr>
                <w:rStyle w:val="Smbolodenotaalpie"/>
                <w:rFonts w:ascii="Tahoma" w:hAnsi="Tahoma"/>
                <w:color w:val="000000" w:themeColor="text1"/>
                <w:sz w:val="20"/>
              </w:rPr>
              <w:footnoteReference w:id="2"/>
            </w:r>
          </w:p>
          <w:p w:rsidR="002162BE" w:rsidRPr="002162BE" w:rsidRDefault="002162BE" w:rsidP="008C4BCC">
            <w:pPr>
              <w:pStyle w:val="Ttulo2"/>
              <w:spacing w:before="120"/>
              <w:ind w:right="39"/>
              <w:rPr>
                <w:rFonts w:ascii="Tahoma" w:hAnsi="Tahoma"/>
                <w:b w:val="0"/>
                <w:i/>
                <w:color w:val="000000" w:themeColor="text1"/>
                <w:sz w:val="20"/>
              </w:rPr>
            </w:pPr>
            <w:r w:rsidRPr="002162BE">
              <w:rPr>
                <w:rFonts w:ascii="Tahoma" w:hAnsi="Tahoma"/>
                <w:b w:val="0"/>
                <w:i/>
                <w:color w:val="000000" w:themeColor="text1"/>
                <w:sz w:val="20"/>
              </w:rPr>
              <w:t>(</w:t>
            </w:r>
            <w:proofErr w:type="gramStart"/>
            <w:r w:rsidRPr="002162BE">
              <w:rPr>
                <w:rFonts w:ascii="Tahoma" w:hAnsi="Tahoma"/>
                <w:b w:val="0"/>
                <w:i/>
                <w:color w:val="000000" w:themeColor="text1"/>
                <w:sz w:val="20"/>
              </w:rPr>
              <w:t>del</w:t>
            </w:r>
            <w:proofErr w:type="gramEnd"/>
            <w:r w:rsidRPr="002162BE">
              <w:rPr>
                <w:rFonts w:ascii="Tahoma" w:hAnsi="Tahoma"/>
                <w:b w:val="0"/>
                <w:i/>
                <w:color w:val="000000" w:themeColor="text1"/>
                <w:sz w:val="20"/>
              </w:rPr>
              <w:t xml:space="preserve"> proyecto aprobado)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tabs>
                <w:tab w:val="left" w:pos="2623"/>
              </w:tabs>
              <w:snapToGrid w:val="0"/>
              <w:spacing w:before="120"/>
              <w:ind w:right="39"/>
              <w:jc w:val="center"/>
              <w:rPr>
                <w:rFonts w:ascii="Tahoma" w:hAnsi="Tahoma"/>
                <w:color w:val="000000" w:themeColor="text1"/>
              </w:rPr>
            </w:pPr>
            <w:r w:rsidRPr="002162BE">
              <w:rPr>
                <w:rFonts w:ascii="Tahoma" w:hAnsi="Tahoma"/>
                <w:b/>
                <w:color w:val="000000" w:themeColor="text1"/>
              </w:rPr>
              <w:t>RESULTADO ESPERADO</w:t>
            </w:r>
            <w:r w:rsidRPr="002162BE">
              <w:rPr>
                <w:rStyle w:val="Smbolodenotaalpie"/>
                <w:rFonts w:ascii="Tahoma" w:hAnsi="Tahoma"/>
                <w:b/>
                <w:color w:val="000000" w:themeColor="text1"/>
              </w:rPr>
              <w:footnoteReference w:id="3"/>
            </w:r>
          </w:p>
          <w:p w:rsidR="002162BE" w:rsidRPr="002162BE" w:rsidRDefault="002162BE" w:rsidP="008C4BCC">
            <w:pPr>
              <w:tabs>
                <w:tab w:val="left" w:pos="2623"/>
              </w:tabs>
              <w:spacing w:before="120"/>
              <w:ind w:right="39"/>
              <w:jc w:val="center"/>
              <w:rPr>
                <w:rFonts w:ascii="Tahoma" w:hAnsi="Tahoma"/>
                <w:i/>
                <w:color w:val="000000" w:themeColor="text1"/>
              </w:rPr>
            </w:pPr>
            <w:r w:rsidRPr="002162BE">
              <w:rPr>
                <w:rFonts w:ascii="Tahoma" w:hAnsi="Tahoma"/>
                <w:color w:val="000000" w:themeColor="text1"/>
              </w:rPr>
              <w:t xml:space="preserve"> </w:t>
            </w:r>
            <w:r w:rsidRPr="002162BE">
              <w:rPr>
                <w:rFonts w:ascii="Tahoma" w:hAnsi="Tahoma"/>
                <w:i/>
                <w:color w:val="000000" w:themeColor="text1"/>
              </w:rPr>
              <w:t>(según proyecto aprobado)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pStyle w:val="Ttulo6"/>
              <w:snapToGrid w:val="0"/>
              <w:spacing w:before="120"/>
              <w:ind w:right="39"/>
              <w:rPr>
                <w:color w:val="000000" w:themeColor="text1"/>
              </w:rPr>
            </w:pPr>
            <w:r w:rsidRPr="002162BE">
              <w:rPr>
                <w:color w:val="000000" w:themeColor="text1"/>
              </w:rPr>
              <w:t>RESULTADO OBTENIDO</w:t>
            </w:r>
            <w:r w:rsidRPr="002162BE">
              <w:rPr>
                <w:rStyle w:val="Smbolodenotaalpie"/>
                <w:color w:val="000000" w:themeColor="text1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tabs>
                <w:tab w:val="left" w:pos="2128"/>
                <w:tab w:val="left" w:pos="9072"/>
              </w:tabs>
              <w:snapToGrid w:val="0"/>
              <w:spacing w:before="120"/>
              <w:ind w:right="39"/>
              <w:jc w:val="center"/>
              <w:rPr>
                <w:rFonts w:ascii="Tahoma" w:hAnsi="Tahoma"/>
                <w:b/>
                <w:color w:val="000000" w:themeColor="text1"/>
              </w:rPr>
            </w:pPr>
            <w:r w:rsidRPr="002162BE">
              <w:rPr>
                <w:rFonts w:ascii="Tahoma" w:hAnsi="Tahoma"/>
                <w:b/>
                <w:color w:val="000000" w:themeColor="text1"/>
              </w:rPr>
              <w:t>INDICADOR VERIFICABLE DEL RESULTADO</w:t>
            </w:r>
            <w:r w:rsidRPr="002162BE">
              <w:rPr>
                <w:rStyle w:val="Smbolodenotaalpie"/>
                <w:rFonts w:ascii="Tahoma" w:hAnsi="Tahoma"/>
                <w:b/>
                <w:color w:val="000000" w:themeColor="text1"/>
              </w:rPr>
              <w:footnoteReference w:id="5"/>
            </w:r>
            <w:r w:rsidRPr="002162BE">
              <w:rPr>
                <w:rFonts w:ascii="Tahoma" w:hAnsi="Tahoma"/>
                <w:b/>
                <w:color w:val="000000" w:themeColor="text1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tabs>
                <w:tab w:val="left" w:pos="2128"/>
                <w:tab w:val="left" w:pos="9072"/>
              </w:tabs>
              <w:snapToGrid w:val="0"/>
              <w:spacing w:before="120"/>
              <w:ind w:right="39"/>
              <w:jc w:val="center"/>
              <w:rPr>
                <w:rFonts w:ascii="Tahoma" w:hAnsi="Tahoma"/>
                <w:b/>
                <w:color w:val="000000" w:themeColor="text1"/>
              </w:rPr>
            </w:pPr>
            <w:r w:rsidRPr="002162BE">
              <w:rPr>
                <w:rFonts w:ascii="Tahoma" w:hAnsi="Tahoma"/>
                <w:b/>
                <w:color w:val="000000" w:themeColor="text1"/>
              </w:rPr>
              <w:t>No. DE ANEXO SOPORTE</w:t>
            </w:r>
            <w:r w:rsidRPr="002162BE">
              <w:rPr>
                <w:rStyle w:val="Smbolodenotaalpie"/>
                <w:rFonts w:ascii="Tahoma" w:hAnsi="Tahoma"/>
                <w:b/>
                <w:color w:val="000000" w:themeColor="text1"/>
              </w:rPr>
              <w:footnoteReference w:id="6"/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E" w:rsidRPr="002162BE" w:rsidRDefault="002162BE" w:rsidP="008C4BCC">
            <w:pPr>
              <w:tabs>
                <w:tab w:val="left" w:pos="2128"/>
                <w:tab w:val="left" w:pos="9072"/>
              </w:tabs>
              <w:snapToGrid w:val="0"/>
              <w:spacing w:before="120"/>
              <w:ind w:right="39"/>
              <w:jc w:val="center"/>
              <w:rPr>
                <w:rFonts w:ascii="Tahoma" w:hAnsi="Tahoma"/>
                <w:b/>
                <w:color w:val="000000" w:themeColor="text1"/>
                <w:sz w:val="22"/>
              </w:rPr>
            </w:pPr>
            <w:r w:rsidRPr="002162BE">
              <w:rPr>
                <w:rFonts w:ascii="Tahoma" w:hAnsi="Tahoma"/>
                <w:b/>
                <w:color w:val="000000" w:themeColor="text1"/>
              </w:rPr>
              <w:t>OBSERVACIONES</w:t>
            </w:r>
            <w:r w:rsidRPr="002162BE">
              <w:rPr>
                <w:rStyle w:val="Smbolodenotaalpie"/>
                <w:rFonts w:ascii="Tahoma" w:hAnsi="Tahoma"/>
                <w:b/>
                <w:color w:val="000000" w:themeColor="text1"/>
              </w:rPr>
              <w:footnoteReference w:id="7"/>
            </w:r>
          </w:p>
        </w:tc>
      </w:tr>
      <w:tr w:rsidR="002162BE" w:rsidRPr="002162BE" w:rsidTr="008C4BCC">
        <w:trPr>
          <w:cantSplit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2162BE">
            <w:pPr>
              <w:numPr>
                <w:ilvl w:val="0"/>
                <w:numId w:val="2"/>
              </w:numPr>
              <w:tabs>
                <w:tab w:val="left" w:pos="473"/>
              </w:tabs>
              <w:snapToGrid w:val="0"/>
              <w:spacing w:before="60"/>
              <w:ind w:left="473" w:right="39"/>
              <w:jc w:val="both"/>
              <w:rPr>
                <w:rFonts w:ascii="Tahoma" w:hAnsi="Tahoma"/>
                <w:b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</w:tr>
      <w:tr w:rsidR="002162BE" w:rsidRPr="002162BE" w:rsidTr="008C4BCC">
        <w:trPr>
          <w:cantSplit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2162BE">
            <w:pPr>
              <w:numPr>
                <w:ilvl w:val="0"/>
                <w:numId w:val="2"/>
              </w:numPr>
              <w:tabs>
                <w:tab w:val="left" w:pos="473"/>
              </w:tabs>
              <w:snapToGrid w:val="0"/>
              <w:spacing w:before="60"/>
              <w:ind w:left="47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</w:tr>
      <w:tr w:rsidR="002162BE" w:rsidRPr="002162BE" w:rsidTr="008C4BCC">
        <w:trPr>
          <w:cantSplit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2162BE">
            <w:pPr>
              <w:numPr>
                <w:ilvl w:val="0"/>
                <w:numId w:val="2"/>
              </w:numPr>
              <w:tabs>
                <w:tab w:val="left" w:pos="473"/>
              </w:tabs>
              <w:snapToGrid w:val="0"/>
              <w:spacing w:before="60"/>
              <w:ind w:left="47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</w:tr>
      <w:tr w:rsidR="002162BE" w:rsidRPr="002162BE" w:rsidTr="008C4BCC">
        <w:trPr>
          <w:cantSplit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2162BE">
            <w:pPr>
              <w:numPr>
                <w:ilvl w:val="0"/>
                <w:numId w:val="2"/>
              </w:numPr>
              <w:tabs>
                <w:tab w:val="left" w:pos="473"/>
              </w:tabs>
              <w:snapToGrid w:val="0"/>
              <w:spacing w:before="60"/>
              <w:ind w:left="47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pStyle w:val="Ttulo4"/>
              <w:snapToGrid w:val="0"/>
              <w:spacing w:before="60"/>
              <w:ind w:left="113" w:right="39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left="113"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2BE" w:rsidRPr="002162BE" w:rsidRDefault="002162BE" w:rsidP="008C4BCC">
            <w:pPr>
              <w:snapToGrid w:val="0"/>
              <w:spacing w:before="60"/>
              <w:ind w:right="39"/>
              <w:jc w:val="both"/>
              <w:rPr>
                <w:rFonts w:ascii="Tahoma" w:hAnsi="Tahoma"/>
                <w:color w:val="000000" w:themeColor="text1"/>
                <w:sz w:val="22"/>
              </w:rPr>
            </w:pPr>
          </w:p>
        </w:tc>
      </w:tr>
    </w:tbl>
    <w:p w:rsidR="002162BE" w:rsidRPr="002162BE" w:rsidRDefault="002162BE" w:rsidP="002162BE">
      <w:pPr>
        <w:ind w:right="39"/>
        <w:jc w:val="both"/>
        <w:rPr>
          <w:rFonts w:ascii="Tahoma" w:hAnsi="Tahoma"/>
          <w:b/>
          <w:color w:val="000000" w:themeColor="text1"/>
          <w:sz w:val="22"/>
        </w:rPr>
      </w:pPr>
    </w:p>
    <w:p w:rsidR="002162BE" w:rsidRPr="002162BE" w:rsidRDefault="002162BE" w:rsidP="002162BE">
      <w:pPr>
        <w:ind w:right="39"/>
        <w:jc w:val="both"/>
        <w:rPr>
          <w:rFonts w:ascii="Tahoma" w:hAnsi="Tahoma"/>
          <w:b/>
          <w:color w:val="000000" w:themeColor="text1"/>
          <w:sz w:val="22"/>
        </w:rPr>
      </w:pPr>
      <w:r w:rsidRPr="002162BE">
        <w:rPr>
          <w:rFonts w:ascii="Tahoma" w:hAnsi="Tahoma"/>
          <w:b/>
          <w:color w:val="000000" w:themeColor="text1"/>
          <w:sz w:val="22"/>
        </w:rPr>
        <w:t xml:space="preserve">NOTA: </w:t>
      </w:r>
      <w:r w:rsidRPr="002162BE">
        <w:rPr>
          <w:rFonts w:ascii="Tahoma" w:hAnsi="Tahoma"/>
          <w:b/>
          <w:color w:val="000000" w:themeColor="text1"/>
          <w:sz w:val="22"/>
        </w:rPr>
        <w:tab/>
      </w:r>
      <w:r w:rsidRPr="002162BE">
        <w:rPr>
          <w:rFonts w:ascii="Tahoma" w:hAnsi="Tahoma"/>
          <w:b/>
          <w:color w:val="000000" w:themeColor="text1"/>
          <w:sz w:val="22"/>
        </w:rPr>
        <w:tab/>
      </w:r>
    </w:p>
    <w:p w:rsidR="002162BE" w:rsidRPr="002162BE" w:rsidRDefault="002162BE" w:rsidP="002162BE">
      <w:pPr>
        <w:ind w:right="39"/>
        <w:jc w:val="both"/>
        <w:rPr>
          <w:rFonts w:ascii="Tahoma" w:hAnsi="Tahoma"/>
          <w:color w:val="000000" w:themeColor="text1"/>
          <w:sz w:val="22"/>
        </w:rPr>
      </w:pPr>
      <w:r w:rsidRPr="002162BE">
        <w:rPr>
          <w:rFonts w:ascii="Tahoma" w:hAnsi="Tahoma"/>
          <w:color w:val="000000" w:themeColor="text1"/>
          <w:sz w:val="22"/>
        </w:rPr>
        <w:t>Si como resultado de la ejecución del proyecto se hubieren logrado resultados adicionales a los comprometidos en la propuesta original, el investigador puede relacionarlos y documentarlos en este informe en una sección aparte, demostrando su relación directa con el proyecto.</w:t>
      </w:r>
    </w:p>
    <w:p w:rsidR="002162BE" w:rsidRPr="002162BE" w:rsidRDefault="002162BE" w:rsidP="002162BE">
      <w:pPr>
        <w:ind w:right="39"/>
        <w:jc w:val="both"/>
        <w:rPr>
          <w:rFonts w:ascii="Tahoma" w:hAnsi="Tahoma"/>
          <w:color w:val="000000" w:themeColor="text1"/>
          <w:sz w:val="22"/>
        </w:rPr>
      </w:pPr>
    </w:p>
    <w:p w:rsidR="00C045B6" w:rsidRPr="002162BE" w:rsidRDefault="00C045B6" w:rsidP="002162BE">
      <w:pPr>
        <w:rPr>
          <w:color w:val="000000" w:themeColor="text1"/>
        </w:rPr>
      </w:pPr>
    </w:p>
    <w:sectPr w:rsidR="00C045B6" w:rsidRPr="002162BE" w:rsidSect="002162BE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CE" w:rsidRDefault="00F005CE" w:rsidP="002162BE">
      <w:r>
        <w:separator/>
      </w:r>
    </w:p>
  </w:endnote>
  <w:endnote w:type="continuationSeparator" w:id="0">
    <w:p w:rsidR="00F005CE" w:rsidRDefault="00F005CE" w:rsidP="0021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BE" w:rsidRDefault="002162BE">
    <w:pPr>
      <w:jc w:val="both"/>
      <w:rPr>
        <w:rFonts w:ascii="Arial" w:hAnsi="Arial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591"/>
      <w:gridCol w:w="4591"/>
      <w:gridCol w:w="4592"/>
    </w:tblGrid>
    <w:tr w:rsidR="00743C42" w:rsidTr="00743C42">
      <w:tc>
        <w:tcPr>
          <w:tcW w:w="4591" w:type="dxa"/>
        </w:tcPr>
        <w:p w:rsidR="00743C42" w:rsidRPr="00743C42" w:rsidRDefault="00743C42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743C42">
            <w:rPr>
              <w:rFonts w:ascii="Arial" w:hAnsi="Arial" w:cs="Arial"/>
              <w:sz w:val="22"/>
              <w:szCs w:val="22"/>
            </w:rPr>
            <w:t>ELABORADO POR:</w:t>
          </w:r>
          <w:r w:rsidR="006F5159">
            <w:rPr>
              <w:rFonts w:ascii="Arial" w:hAnsi="Arial" w:cs="Arial"/>
              <w:sz w:val="22"/>
              <w:szCs w:val="22"/>
            </w:rPr>
            <w:t xml:space="preserve"> APRENDICES</w:t>
          </w:r>
        </w:p>
      </w:tc>
      <w:tc>
        <w:tcPr>
          <w:tcW w:w="4591" w:type="dxa"/>
        </w:tcPr>
        <w:p w:rsidR="00743C42" w:rsidRPr="00743C42" w:rsidRDefault="00743C42">
          <w:pPr>
            <w:pStyle w:val="Piedepgina"/>
            <w:rPr>
              <w:rFonts w:ascii="Arial" w:hAnsi="Arial" w:cs="Arial"/>
              <w:sz w:val="24"/>
              <w:szCs w:val="24"/>
            </w:rPr>
          </w:pPr>
          <w:r w:rsidRPr="00743C42">
            <w:rPr>
              <w:rFonts w:ascii="Arial" w:hAnsi="Arial" w:cs="Arial"/>
              <w:sz w:val="24"/>
              <w:szCs w:val="24"/>
            </w:rPr>
            <w:t>REVISADO POR:</w:t>
          </w:r>
          <w:r w:rsidR="006F5159">
            <w:rPr>
              <w:rFonts w:ascii="Arial" w:hAnsi="Arial" w:cs="Arial"/>
              <w:sz w:val="24"/>
              <w:szCs w:val="24"/>
            </w:rPr>
            <w:t xml:space="preserve"> INSTRUCTOR</w:t>
          </w:r>
        </w:p>
      </w:tc>
      <w:tc>
        <w:tcPr>
          <w:tcW w:w="4592" w:type="dxa"/>
        </w:tcPr>
        <w:p w:rsidR="00743C42" w:rsidRPr="00743C42" w:rsidRDefault="00743C42">
          <w:pPr>
            <w:pStyle w:val="Piedepgina"/>
            <w:rPr>
              <w:rFonts w:ascii="Arial" w:hAnsi="Arial" w:cs="Arial"/>
              <w:sz w:val="24"/>
              <w:szCs w:val="24"/>
            </w:rPr>
          </w:pPr>
          <w:r w:rsidRPr="00743C42">
            <w:rPr>
              <w:rFonts w:ascii="Arial" w:hAnsi="Arial" w:cs="Arial"/>
              <w:sz w:val="24"/>
              <w:szCs w:val="24"/>
            </w:rPr>
            <w:t>APROBADO POR:</w:t>
          </w:r>
          <w:r w:rsidR="006F5159">
            <w:rPr>
              <w:rFonts w:ascii="Arial" w:hAnsi="Arial" w:cs="Arial"/>
              <w:sz w:val="24"/>
              <w:szCs w:val="24"/>
            </w:rPr>
            <w:t xml:space="preserve"> MONTAJES DE MARCA S.A</w:t>
          </w:r>
        </w:p>
      </w:tc>
    </w:tr>
  </w:tbl>
  <w:p w:rsidR="002162BE" w:rsidRDefault="002162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CE" w:rsidRDefault="00F005CE" w:rsidP="002162BE">
      <w:r>
        <w:separator/>
      </w:r>
    </w:p>
  </w:footnote>
  <w:footnote w:type="continuationSeparator" w:id="0">
    <w:p w:rsidR="00F005CE" w:rsidRDefault="00F005CE" w:rsidP="002162BE">
      <w:r>
        <w:continuationSeparator/>
      </w:r>
    </w:p>
  </w:footnote>
  <w:footnote w:id="1">
    <w:p w:rsidR="002162BE" w:rsidRPr="00EA2CD2" w:rsidRDefault="002162BE" w:rsidP="002162BE">
      <w:pPr>
        <w:pStyle w:val="Textonotapie"/>
        <w:rPr>
          <w:lang w:val="es-CO"/>
        </w:rPr>
      </w:pPr>
      <w:r>
        <w:rPr>
          <w:rStyle w:val="Refdenotaalpie"/>
          <w:rFonts w:eastAsiaTheme="majorEastAsia"/>
        </w:rPr>
        <w:footnoteRef/>
      </w:r>
      <w:r>
        <w:t xml:space="preserve">  </w:t>
      </w:r>
      <w:r w:rsidRPr="00B946FC">
        <w:rPr>
          <w:rFonts w:ascii="Tahoma" w:hAnsi="Tahoma" w:cs="Tahoma"/>
          <w:sz w:val="16"/>
          <w:szCs w:val="16"/>
          <w:lang w:val="es-CO"/>
        </w:rPr>
        <w:t xml:space="preserve">Fuente: Sistema de Información de </w:t>
      </w:r>
      <w:smartTag w:uri="urn:schemas-microsoft-com:office:smarttags" w:element="PersonName">
        <w:smartTagPr>
          <w:attr w:name="ProductID" w:val="la Investigación"/>
        </w:smartTagPr>
        <w:r w:rsidRPr="00B946FC">
          <w:rPr>
            <w:rFonts w:ascii="Tahoma" w:hAnsi="Tahoma" w:cs="Tahoma"/>
            <w:sz w:val="16"/>
            <w:szCs w:val="16"/>
            <w:lang w:val="es-CO"/>
          </w:rPr>
          <w:t>la Investigación</w:t>
        </w:r>
      </w:smartTag>
      <w:r w:rsidRPr="00B946FC">
        <w:rPr>
          <w:rFonts w:ascii="Tahoma" w:hAnsi="Tahoma" w:cs="Tahoma"/>
          <w:sz w:val="16"/>
          <w:szCs w:val="16"/>
          <w:lang w:val="es-CO"/>
        </w:rPr>
        <w:t xml:space="preserve"> – HERMES, </w:t>
      </w:r>
      <w:hyperlink r:id="rId1" w:history="1">
        <w:r w:rsidRPr="00B946FC">
          <w:rPr>
            <w:rStyle w:val="Hipervnculo"/>
            <w:rFonts w:ascii="Tahoma" w:hAnsi="Tahoma" w:cs="Tahoma"/>
            <w:sz w:val="16"/>
            <w:szCs w:val="16"/>
            <w:lang w:val="es-CO"/>
          </w:rPr>
          <w:t>http://www.hermes.unal.edu.co/pages/html/descargas/index.html</w:t>
        </w:r>
      </w:hyperlink>
    </w:p>
  </w:footnote>
  <w:footnote w:id="2">
    <w:p w:rsidR="002162BE" w:rsidRDefault="002162BE" w:rsidP="002162BE">
      <w:pPr>
        <w:pStyle w:val="Textonotapie"/>
        <w:spacing w:before="60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Se debe indicar el  objetivo planteado de acuerdo con el  proyecto aprobado.</w:t>
      </w:r>
    </w:p>
  </w:footnote>
  <w:footnote w:id="3">
    <w:p w:rsidR="002162BE" w:rsidRDefault="002162BE" w:rsidP="002162BE">
      <w:pPr>
        <w:pStyle w:val="Textonotapie"/>
        <w:spacing w:before="60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Se debe especificar el resultado esperado comprometido, correspondiente al objetivo planteado</w:t>
      </w:r>
    </w:p>
  </w:footnote>
  <w:footnote w:id="4">
    <w:p w:rsidR="002162BE" w:rsidRDefault="002162BE" w:rsidP="002162BE">
      <w:pPr>
        <w:pStyle w:val="Textonotapie"/>
        <w:spacing w:before="60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Elaborar una breve reseña del resultado obtenido</w:t>
      </w:r>
    </w:p>
  </w:footnote>
  <w:footnote w:id="5">
    <w:p w:rsidR="002162BE" w:rsidRDefault="002162BE" w:rsidP="002162BE">
      <w:pPr>
        <w:pStyle w:val="Textonotapie"/>
        <w:spacing w:before="60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Especificar el indicador de producto con el cual se puede verificar el logro de los resultados (artículo o libro publicado, manuscrito de artículo o libro sometido para publicación, nombre de patente presentada u homologada, norma establecida, software registrado, prototipo desarrollado, formación de recurso humano, capacitación, organización de eventos científicos, participación en eventos científicos, etc.).</w:t>
      </w:r>
    </w:p>
  </w:footnote>
  <w:footnote w:id="6">
    <w:p w:rsidR="002162BE" w:rsidRDefault="002162BE" w:rsidP="002162BE">
      <w:pPr>
        <w:pStyle w:val="Textonotapie"/>
        <w:spacing w:before="60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Relacionar el número del anexo que soporta o contiene el indicador del producto obtenido (copia de la publicación, memorias, patente, registro, norma, constancias, etc. o de la fuente de certificación o  verificación respectiva).</w:t>
      </w:r>
    </w:p>
  </w:footnote>
  <w:footnote w:id="7">
    <w:p w:rsidR="002162BE" w:rsidRDefault="002162BE" w:rsidP="002162BE">
      <w:pPr>
        <w:spacing w:before="60"/>
        <w:ind w:right="248"/>
        <w:jc w:val="both"/>
        <w:rPr>
          <w:rFonts w:ascii="Tahoma" w:hAnsi="Tahoma"/>
          <w:sz w:val="18"/>
        </w:rPr>
      </w:pPr>
      <w:r>
        <w:rPr>
          <w:rStyle w:val="Smbolodenotaalpie"/>
          <w:rFonts w:ascii="Tahoma" w:hAnsi="Tahoma"/>
        </w:rPr>
        <w:footnoteRef/>
      </w:r>
      <w:r>
        <w:rPr>
          <w:rFonts w:ascii="Tahoma" w:hAnsi="Tahoma"/>
          <w:sz w:val="18"/>
        </w:rPr>
        <w:t xml:space="preserve"> Incluir aquella información adicional que el investigador considere importante, con relación al  cumplimiento de los compromisos adquiridos en el proyecto.</w:t>
      </w:r>
    </w:p>
    <w:p w:rsidR="002162BE" w:rsidRDefault="002162BE" w:rsidP="002162BE">
      <w:pPr>
        <w:spacing w:before="60"/>
        <w:ind w:right="248"/>
        <w:jc w:val="both"/>
        <w:rPr>
          <w:rFonts w:ascii="Tahoma" w:hAnsi="Tahoma"/>
          <w:sz w:val="18"/>
        </w:rPr>
      </w:pPr>
    </w:p>
    <w:p w:rsidR="002162BE" w:rsidRDefault="002162BE" w:rsidP="002162B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591"/>
      <w:gridCol w:w="4591"/>
      <w:gridCol w:w="4592"/>
    </w:tblGrid>
    <w:tr w:rsidR="002162BE" w:rsidTr="002162BE">
      <w:tc>
        <w:tcPr>
          <w:tcW w:w="4591" w:type="dxa"/>
        </w:tcPr>
        <w:p w:rsidR="002162BE" w:rsidRDefault="006F5159" w:rsidP="006F5159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C6F60D8" wp14:editId="57E32C16">
                <wp:extent cx="2294792" cy="828675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</w:tcPr>
        <w:p w:rsidR="002162BE" w:rsidRDefault="002162BE" w:rsidP="002162B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6F5159" w:rsidRDefault="006F5159" w:rsidP="002162B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162BE" w:rsidRPr="002162BE" w:rsidRDefault="002162BE" w:rsidP="002162B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162BE">
            <w:rPr>
              <w:rFonts w:ascii="Arial" w:hAnsi="Arial" w:cs="Arial"/>
              <w:b/>
              <w:sz w:val="24"/>
              <w:szCs w:val="24"/>
            </w:rPr>
            <w:t>INFORME FINAL</w:t>
          </w:r>
        </w:p>
      </w:tc>
      <w:tc>
        <w:tcPr>
          <w:tcW w:w="4592" w:type="dxa"/>
        </w:tcPr>
        <w:p w:rsidR="002162BE" w:rsidRPr="002162BE" w:rsidRDefault="002162BE">
          <w:pPr>
            <w:pStyle w:val="Encabezado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2162BE">
            <w:rPr>
              <w:rFonts w:ascii="Arial" w:hAnsi="Arial" w:cs="Arial"/>
              <w:b/>
              <w:sz w:val="24"/>
              <w:szCs w:val="24"/>
              <w:lang w:val="en-US"/>
            </w:rPr>
            <w:t>CÓDIGO: D-IF-GTH-001</w:t>
          </w:r>
        </w:p>
        <w:p w:rsidR="002162BE" w:rsidRPr="002162BE" w:rsidRDefault="002162BE">
          <w:pPr>
            <w:pStyle w:val="Encabezado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2162BE">
            <w:rPr>
              <w:rFonts w:ascii="Arial" w:hAnsi="Arial" w:cs="Arial"/>
              <w:b/>
              <w:sz w:val="24"/>
              <w:szCs w:val="24"/>
              <w:lang w:val="en-US"/>
            </w:rPr>
            <w:t>VERSION: 01</w:t>
          </w:r>
        </w:p>
        <w:p w:rsidR="002162BE" w:rsidRDefault="002162BE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FECHA: 18/07/2014</w:t>
          </w:r>
        </w:p>
        <w:p w:rsidR="006F5159" w:rsidRPr="002162BE" w:rsidRDefault="006F5159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6F5159">
            <w:rPr>
              <w:rFonts w:ascii="Arial" w:hAnsi="Arial" w:cs="Arial"/>
              <w:b/>
              <w:sz w:val="24"/>
              <w:szCs w:val="24"/>
            </w:rPr>
            <w:t xml:space="preserve">Página </w: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6F5159">
            <w:rPr>
              <w:rFonts w:ascii="Arial" w:hAnsi="Arial" w:cs="Arial"/>
              <w:b/>
              <w:sz w:val="24"/>
              <w:szCs w:val="24"/>
            </w:rPr>
            <w:instrText>PAGE  \* Arabic  \* MERGEFORMAT</w:instrTex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6F5159">
            <w:rPr>
              <w:rFonts w:ascii="Arial" w:hAnsi="Arial" w:cs="Arial"/>
              <w:b/>
              <w:sz w:val="24"/>
              <w:szCs w:val="24"/>
            </w:rPr>
            <w:t xml:space="preserve"> de </w: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6F5159">
            <w:rPr>
              <w:rFonts w:ascii="Arial" w:hAnsi="Arial" w:cs="Arial"/>
              <w:b/>
              <w:sz w:val="24"/>
              <w:szCs w:val="24"/>
            </w:rPr>
            <w:instrText>NUMPAGES  \* Arabic  \* MERGEFORMAT</w:instrTex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6F5159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2162BE" w:rsidRDefault="002162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2BE"/>
    <w:rsid w:val="002162BE"/>
    <w:rsid w:val="00284F2E"/>
    <w:rsid w:val="006F5159"/>
    <w:rsid w:val="00743C42"/>
    <w:rsid w:val="00A80050"/>
    <w:rsid w:val="00C045B6"/>
    <w:rsid w:val="00DB13F8"/>
    <w:rsid w:val="00F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 w:bidi="ar-SA"/>
    </w:rPr>
  </w:style>
  <w:style w:type="paragraph" w:styleId="Ttulo1">
    <w:name w:val="heading 1"/>
    <w:basedOn w:val="Normal"/>
    <w:next w:val="Normal"/>
    <w:link w:val="Ttulo1Car"/>
    <w:qFormat/>
    <w:rsid w:val="00A800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A800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A800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A80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A800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A800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character" w:customStyle="1" w:styleId="Smbolodenotaalpie">
    <w:name w:val="Símbolo de nota al pie"/>
    <w:basedOn w:val="Fuentedeprrafopredeter"/>
    <w:rsid w:val="002162BE"/>
    <w:rPr>
      <w:vertAlign w:val="superscript"/>
    </w:rPr>
  </w:style>
  <w:style w:type="character" w:styleId="Refdenotaalpie">
    <w:name w:val="footnote reference"/>
    <w:semiHidden/>
    <w:rsid w:val="002162BE"/>
    <w:rPr>
      <w:vertAlign w:val="superscript"/>
    </w:rPr>
  </w:style>
  <w:style w:type="paragraph" w:styleId="Piedepgina">
    <w:name w:val="footer"/>
    <w:basedOn w:val="Normal"/>
    <w:link w:val="PiedepginaCar"/>
    <w:semiHidden/>
    <w:rsid w:val="002162B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2162BE"/>
    <w:rPr>
      <w:rFonts w:ascii="Times New Roman" w:eastAsia="Times New Roman" w:hAnsi="Times New Roman" w:cs="Times New Roman"/>
      <w:sz w:val="20"/>
      <w:szCs w:val="20"/>
      <w:lang w:val="es-ES_tradnl" w:eastAsia="ar-SA" w:bidi="ar-SA"/>
    </w:rPr>
  </w:style>
  <w:style w:type="paragraph" w:styleId="Textonotapie">
    <w:name w:val="footnote text"/>
    <w:basedOn w:val="Normal"/>
    <w:link w:val="TextonotapieCar"/>
    <w:semiHidden/>
    <w:rsid w:val="002162BE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162BE"/>
    <w:rPr>
      <w:rFonts w:ascii="Times New Roman" w:eastAsia="Times New Roman" w:hAnsi="Times New Roman" w:cs="Times New Roman"/>
      <w:sz w:val="20"/>
      <w:szCs w:val="20"/>
      <w:lang w:val="es-ES_tradnl" w:eastAsia="ar-SA" w:bidi="ar-SA"/>
    </w:rPr>
  </w:style>
  <w:style w:type="paragraph" w:customStyle="1" w:styleId="Textoindependiente21">
    <w:name w:val="Texto independiente 21"/>
    <w:basedOn w:val="Normal"/>
    <w:rsid w:val="002162BE"/>
    <w:pPr>
      <w:jc w:val="both"/>
    </w:pPr>
    <w:rPr>
      <w:rFonts w:ascii="Arial" w:hAnsi="Arial"/>
      <w:sz w:val="24"/>
      <w:lang w:val="es-ES_tradnl"/>
    </w:rPr>
  </w:style>
  <w:style w:type="paragraph" w:styleId="Encabezado">
    <w:name w:val="header"/>
    <w:basedOn w:val="Normal"/>
    <w:link w:val="EncabezadoCar"/>
    <w:semiHidden/>
    <w:rsid w:val="002162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162BE"/>
    <w:rPr>
      <w:rFonts w:ascii="Times New Roman" w:eastAsia="Times New Roman" w:hAnsi="Times New Roman" w:cs="Times New Roman"/>
      <w:sz w:val="20"/>
      <w:szCs w:val="20"/>
      <w:lang w:val="es-ES" w:eastAsia="ar-SA" w:bidi="ar-SA"/>
    </w:rPr>
  </w:style>
  <w:style w:type="character" w:styleId="Hipervnculo">
    <w:name w:val="Hyperlink"/>
    <w:basedOn w:val="Fuentedeprrafopredeter"/>
    <w:uiPriority w:val="99"/>
    <w:unhideWhenUsed/>
    <w:rsid w:val="002162B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1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51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159"/>
    <w:rPr>
      <w:rFonts w:ascii="Tahoma" w:eastAsia="Times New Roman" w:hAnsi="Tahoma" w:cs="Tahoma"/>
      <w:sz w:val="16"/>
      <w:szCs w:val="16"/>
      <w:lang w:val="es-E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mes.unal.edu.co/pages/html/descarga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494</Words>
  <Characters>2717</Characters>
  <Application>Microsoft Office Word</Application>
  <DocSecurity>0</DocSecurity>
  <Lines>22</Lines>
  <Paragraphs>6</Paragraphs>
  <ScaleCrop>false</ScaleCrop>
  <Company>Hewlett-Packard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aprendiz</cp:lastModifiedBy>
  <cp:revision>3</cp:revision>
  <dcterms:created xsi:type="dcterms:W3CDTF">2014-07-19T21:53:00Z</dcterms:created>
  <dcterms:modified xsi:type="dcterms:W3CDTF">2014-07-30T14:00:00Z</dcterms:modified>
</cp:coreProperties>
</file>